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60E9" w14:textId="369FB1C8" w:rsidR="00A9204E" w:rsidRPr="00CA03F2" w:rsidRDefault="00723DAF" w:rsidP="00723DA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A03F2">
        <w:rPr>
          <w:rFonts w:ascii="Arial" w:hAnsi="Arial" w:cs="Arial"/>
          <w:b/>
          <w:bCs/>
          <w:sz w:val="32"/>
          <w:szCs w:val="32"/>
          <w:u w:val="single"/>
        </w:rPr>
        <w:t>ORAL HISTORY BY THE MALDON SOCIETY</w:t>
      </w:r>
    </w:p>
    <w:p w14:paraId="0EB68D6B" w14:textId="77777777" w:rsidR="00723DAF" w:rsidRPr="00CA03F2" w:rsidRDefault="00723DAF" w:rsidP="00723DA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F9B0099" w14:textId="42233191" w:rsidR="00723DAF" w:rsidRPr="00CA03F2" w:rsidRDefault="00723DAF" w:rsidP="00723D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A03F2">
        <w:rPr>
          <w:rFonts w:ascii="Arial" w:hAnsi="Arial" w:cs="Arial"/>
          <w:b/>
          <w:bCs/>
          <w:sz w:val="32"/>
          <w:szCs w:val="32"/>
          <w:u w:val="single"/>
        </w:rPr>
        <w:t>“MEMORIES OF MALDON”</w:t>
      </w:r>
    </w:p>
    <w:p w14:paraId="75D83113" w14:textId="3504B757" w:rsidR="00723DAF" w:rsidRPr="00CA03F2" w:rsidRDefault="00723DAF" w:rsidP="00723DA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BFB1E3C" w14:textId="3B2338E1" w:rsidR="00723DAF" w:rsidRPr="00CA03F2" w:rsidRDefault="00723DAF" w:rsidP="00CA03F2">
      <w:pPr>
        <w:rPr>
          <w:rFonts w:ascii="Arial" w:hAnsi="Arial" w:cs="Arial"/>
          <w:b/>
          <w:bCs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Here are some more fascinating stories taken from our Oral History interviews carried out in the past 9 years.</w:t>
      </w:r>
      <w:r w:rsidR="00CA03F2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03F2">
        <w:rPr>
          <w:rFonts w:ascii="Arial" w:hAnsi="Arial" w:cs="Arial"/>
          <w:b/>
          <w:bCs/>
          <w:sz w:val="28"/>
          <w:szCs w:val="28"/>
        </w:rPr>
        <w:t>To listen to any of them, please put on the headphones and touch the relevant button on the Audio Unit.</w:t>
      </w:r>
    </w:p>
    <w:p w14:paraId="4988D600" w14:textId="1B6620EA" w:rsidR="00723DAF" w:rsidRPr="00CA03F2" w:rsidRDefault="00723DAF" w:rsidP="00CA03F2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CB90167" w14:textId="1A4467E2" w:rsidR="0033029D" w:rsidRPr="00CA03F2" w:rsidRDefault="00480B4B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1</w:t>
      </w:r>
      <w:r w:rsidRPr="00CA03F2">
        <w:rPr>
          <w:rFonts w:ascii="Arial" w:hAnsi="Arial" w:cs="Arial"/>
          <w:sz w:val="28"/>
          <w:szCs w:val="28"/>
        </w:rPr>
        <w:t>.</w:t>
      </w:r>
      <w:r w:rsidR="00BB14C9" w:rsidRPr="00CA03F2">
        <w:rPr>
          <w:rFonts w:ascii="Arial" w:hAnsi="Arial" w:cs="Arial"/>
          <w:sz w:val="28"/>
          <w:szCs w:val="28"/>
        </w:rPr>
        <w:t>A well</w:t>
      </w:r>
      <w:r w:rsidR="00CA03F2">
        <w:rPr>
          <w:rFonts w:ascii="Arial" w:hAnsi="Arial" w:cs="Arial"/>
          <w:sz w:val="28"/>
          <w:szCs w:val="28"/>
        </w:rPr>
        <w:t>-</w:t>
      </w:r>
      <w:r w:rsidR="00BB14C9" w:rsidRPr="00CA03F2">
        <w:rPr>
          <w:rFonts w:ascii="Arial" w:hAnsi="Arial" w:cs="Arial"/>
          <w:sz w:val="28"/>
          <w:szCs w:val="28"/>
        </w:rPr>
        <w:t>known and well</w:t>
      </w:r>
      <w:r w:rsidR="00CA03F2">
        <w:rPr>
          <w:rFonts w:ascii="Arial" w:hAnsi="Arial" w:cs="Arial"/>
          <w:sz w:val="28"/>
          <w:szCs w:val="28"/>
        </w:rPr>
        <w:t>-</w:t>
      </w:r>
      <w:r w:rsidR="00BB14C9" w:rsidRPr="00CA03F2">
        <w:rPr>
          <w:rFonts w:ascii="Arial" w:hAnsi="Arial" w:cs="Arial"/>
          <w:sz w:val="28"/>
          <w:szCs w:val="28"/>
        </w:rPr>
        <w:t xml:space="preserve">loved teacher, </w:t>
      </w:r>
      <w:r w:rsidR="00BB14C9" w:rsidRPr="00CA03F2">
        <w:rPr>
          <w:rFonts w:ascii="Arial" w:hAnsi="Arial" w:cs="Arial"/>
          <w:sz w:val="28"/>
          <w:szCs w:val="28"/>
          <w:u w:val="single"/>
        </w:rPr>
        <w:t>ANNE JENKINS</w:t>
      </w:r>
      <w:r w:rsidR="00BB14C9" w:rsidRPr="00CA03F2">
        <w:rPr>
          <w:rFonts w:ascii="Arial" w:hAnsi="Arial" w:cs="Arial"/>
          <w:sz w:val="28"/>
          <w:szCs w:val="28"/>
        </w:rPr>
        <w:t xml:space="preserve"> </w:t>
      </w:r>
      <w:r w:rsidR="0020215F" w:rsidRPr="00CA03F2">
        <w:rPr>
          <w:rFonts w:ascii="Arial" w:hAnsi="Arial" w:cs="Arial"/>
          <w:sz w:val="28"/>
          <w:szCs w:val="28"/>
        </w:rPr>
        <w:t xml:space="preserve">recalls her time at </w:t>
      </w:r>
      <w:r w:rsidR="0020215F" w:rsidRPr="00CA03F2">
        <w:rPr>
          <w:rFonts w:ascii="Arial" w:hAnsi="Arial" w:cs="Arial"/>
          <w:b/>
          <w:bCs/>
          <w:sz w:val="28"/>
          <w:szCs w:val="28"/>
        </w:rPr>
        <w:t xml:space="preserve">Maldon Secondary Girls’ School </w:t>
      </w:r>
      <w:r w:rsidR="00091B8B" w:rsidRPr="00CA03F2">
        <w:rPr>
          <w:rFonts w:ascii="Arial" w:hAnsi="Arial" w:cs="Arial"/>
          <w:sz w:val="28"/>
          <w:szCs w:val="28"/>
        </w:rPr>
        <w:t>in the 1950s, remembering the poverty in some families but also the kindness of the staff.</w:t>
      </w:r>
      <w:r w:rsidR="00115614" w:rsidRPr="00CA03F2">
        <w:rPr>
          <w:rFonts w:ascii="Arial" w:hAnsi="Arial" w:cs="Arial"/>
          <w:sz w:val="28"/>
          <w:szCs w:val="28"/>
        </w:rPr>
        <w:t xml:space="preserve">                                         (2.5 mins)</w:t>
      </w:r>
    </w:p>
    <w:p w14:paraId="4C9DB60E" w14:textId="77777777" w:rsidR="00504A16" w:rsidRPr="00CA03F2" w:rsidRDefault="00504A16" w:rsidP="00CA03F2">
      <w:pPr>
        <w:rPr>
          <w:rFonts w:ascii="Arial" w:hAnsi="Arial" w:cs="Arial"/>
          <w:sz w:val="28"/>
          <w:szCs w:val="28"/>
        </w:rPr>
      </w:pPr>
    </w:p>
    <w:p w14:paraId="084EEAB0" w14:textId="5D3679CD" w:rsidR="00504A16" w:rsidRPr="00CA03F2" w:rsidRDefault="00504A16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2</w:t>
      </w:r>
      <w:r w:rsidRPr="00CA03F2">
        <w:rPr>
          <w:rFonts w:ascii="Arial" w:hAnsi="Arial" w:cs="Arial"/>
          <w:sz w:val="28"/>
          <w:szCs w:val="28"/>
        </w:rPr>
        <w:t>.</w:t>
      </w:r>
      <w:r w:rsidRPr="00CA03F2">
        <w:rPr>
          <w:rFonts w:ascii="Arial" w:hAnsi="Arial" w:cs="Arial"/>
          <w:sz w:val="28"/>
          <w:szCs w:val="28"/>
          <w:u w:val="single"/>
        </w:rPr>
        <w:t>JOHN COPSEY’S</w:t>
      </w:r>
      <w:r w:rsidRPr="00CA03F2">
        <w:rPr>
          <w:rFonts w:ascii="Arial" w:hAnsi="Arial" w:cs="Arial"/>
          <w:sz w:val="28"/>
          <w:szCs w:val="28"/>
        </w:rPr>
        <w:t xml:space="preserve"> family ran the popular </w:t>
      </w:r>
      <w:r w:rsidRPr="00CA03F2">
        <w:rPr>
          <w:rFonts w:ascii="Arial" w:hAnsi="Arial" w:cs="Arial"/>
          <w:b/>
          <w:bCs/>
          <w:sz w:val="28"/>
          <w:szCs w:val="28"/>
        </w:rPr>
        <w:t>fish and chip shop</w:t>
      </w:r>
      <w:r w:rsidRPr="00CA03F2">
        <w:rPr>
          <w:rFonts w:ascii="Arial" w:hAnsi="Arial" w:cs="Arial"/>
          <w:sz w:val="28"/>
          <w:szCs w:val="28"/>
        </w:rPr>
        <w:t xml:space="preserve"> on the corner of North Street and the High Street. John’s interest in the business started at an early age and he later took over from his parents.</w:t>
      </w:r>
      <w:r w:rsidR="007826AE" w:rsidRPr="00CA03F2">
        <w:rPr>
          <w:rFonts w:ascii="Arial" w:hAnsi="Arial" w:cs="Arial"/>
          <w:sz w:val="28"/>
          <w:szCs w:val="28"/>
        </w:rPr>
        <w:t xml:space="preserve">                                                            (2.5 mins)</w:t>
      </w:r>
    </w:p>
    <w:p w14:paraId="3A63EB36" w14:textId="77777777" w:rsidR="009D1990" w:rsidRPr="00CA03F2" w:rsidRDefault="009D1990" w:rsidP="00CA03F2">
      <w:pPr>
        <w:rPr>
          <w:rFonts w:ascii="Arial" w:hAnsi="Arial" w:cs="Arial"/>
          <w:sz w:val="28"/>
          <w:szCs w:val="28"/>
        </w:rPr>
      </w:pPr>
    </w:p>
    <w:p w14:paraId="7C05B19E" w14:textId="4D521BF9" w:rsidR="009D1990" w:rsidRPr="00CA03F2" w:rsidRDefault="009D1990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3</w:t>
      </w:r>
      <w:r w:rsidRPr="00CA03F2">
        <w:rPr>
          <w:rFonts w:ascii="Arial" w:hAnsi="Arial" w:cs="Arial"/>
          <w:sz w:val="28"/>
          <w:szCs w:val="28"/>
        </w:rPr>
        <w:t>.</w:t>
      </w:r>
      <w:r w:rsidR="004418C3" w:rsidRPr="00CA03F2">
        <w:rPr>
          <w:rFonts w:ascii="Arial" w:hAnsi="Arial" w:cs="Arial"/>
          <w:sz w:val="28"/>
          <w:szCs w:val="28"/>
        </w:rPr>
        <w:t xml:space="preserve">There was a large bell in </w:t>
      </w:r>
      <w:r w:rsidR="005763A5" w:rsidRPr="00CA03F2">
        <w:rPr>
          <w:rFonts w:ascii="Arial" w:hAnsi="Arial" w:cs="Arial"/>
          <w:sz w:val="28"/>
          <w:szCs w:val="28"/>
          <w:u w:val="single"/>
        </w:rPr>
        <w:t>KEVIN HE</w:t>
      </w:r>
      <w:r w:rsidR="00CA03F2">
        <w:rPr>
          <w:rFonts w:ascii="Arial" w:hAnsi="Arial" w:cs="Arial"/>
          <w:sz w:val="28"/>
          <w:szCs w:val="28"/>
          <w:u w:val="single"/>
        </w:rPr>
        <w:t>D</w:t>
      </w:r>
      <w:r w:rsidR="005763A5" w:rsidRPr="00CA03F2">
        <w:rPr>
          <w:rFonts w:ascii="Arial" w:hAnsi="Arial" w:cs="Arial"/>
          <w:sz w:val="28"/>
          <w:szCs w:val="28"/>
          <w:u w:val="single"/>
        </w:rPr>
        <w:t>GECOCK’S</w:t>
      </w:r>
      <w:r w:rsidR="005763A5" w:rsidRPr="00CA03F2">
        <w:rPr>
          <w:rFonts w:ascii="Arial" w:hAnsi="Arial" w:cs="Arial"/>
          <w:sz w:val="28"/>
          <w:szCs w:val="28"/>
        </w:rPr>
        <w:t xml:space="preserve"> </w:t>
      </w:r>
      <w:r w:rsidR="00E029D0" w:rsidRPr="00CA03F2">
        <w:rPr>
          <w:rFonts w:ascii="Arial" w:hAnsi="Arial" w:cs="Arial"/>
          <w:sz w:val="28"/>
          <w:szCs w:val="28"/>
        </w:rPr>
        <w:t>home when he was young</w:t>
      </w:r>
      <w:r w:rsidR="00EF6F98" w:rsidRPr="00CA03F2">
        <w:rPr>
          <w:rFonts w:ascii="Arial" w:hAnsi="Arial" w:cs="Arial"/>
          <w:sz w:val="28"/>
          <w:szCs w:val="28"/>
        </w:rPr>
        <w:t>,</w:t>
      </w:r>
      <w:r w:rsidR="00E029D0" w:rsidRPr="00CA03F2">
        <w:rPr>
          <w:rFonts w:ascii="Arial" w:hAnsi="Arial" w:cs="Arial"/>
          <w:sz w:val="28"/>
          <w:szCs w:val="28"/>
        </w:rPr>
        <w:t xml:space="preserve"> as his Dad was a </w:t>
      </w:r>
      <w:r w:rsidR="00E029D0" w:rsidRPr="00CA03F2">
        <w:rPr>
          <w:rFonts w:ascii="Arial" w:hAnsi="Arial" w:cs="Arial"/>
          <w:b/>
          <w:bCs/>
          <w:sz w:val="28"/>
          <w:szCs w:val="28"/>
        </w:rPr>
        <w:t>Maldon Fireman</w:t>
      </w:r>
      <w:r w:rsidR="001F202D" w:rsidRPr="00CA03F2">
        <w:rPr>
          <w:rFonts w:ascii="Arial" w:hAnsi="Arial" w:cs="Arial"/>
          <w:sz w:val="28"/>
          <w:szCs w:val="28"/>
        </w:rPr>
        <w:t xml:space="preserve">. </w:t>
      </w:r>
      <w:r w:rsidR="00EC281B" w:rsidRPr="00CA03F2">
        <w:rPr>
          <w:rFonts w:ascii="Arial" w:hAnsi="Arial" w:cs="Arial"/>
          <w:sz w:val="28"/>
          <w:szCs w:val="28"/>
        </w:rPr>
        <w:t xml:space="preserve">He speaks about the fire station in </w:t>
      </w:r>
      <w:r w:rsidR="00FC5FD4" w:rsidRPr="00CA03F2">
        <w:rPr>
          <w:rFonts w:ascii="Arial" w:hAnsi="Arial" w:cs="Arial"/>
          <w:sz w:val="28"/>
          <w:szCs w:val="28"/>
        </w:rPr>
        <w:t xml:space="preserve">London Road and the various fire </w:t>
      </w:r>
      <w:r w:rsidR="007826AE" w:rsidRPr="00CA03F2">
        <w:rPr>
          <w:rFonts w:ascii="Arial" w:hAnsi="Arial" w:cs="Arial"/>
          <w:sz w:val="28"/>
          <w:szCs w:val="28"/>
        </w:rPr>
        <w:t>e</w:t>
      </w:r>
      <w:r w:rsidR="00FC5FD4" w:rsidRPr="00CA03F2">
        <w:rPr>
          <w:rFonts w:ascii="Arial" w:hAnsi="Arial" w:cs="Arial"/>
          <w:sz w:val="28"/>
          <w:szCs w:val="28"/>
        </w:rPr>
        <w:t>ngines.</w:t>
      </w:r>
      <w:r w:rsidR="007826AE" w:rsidRPr="00CA03F2">
        <w:rPr>
          <w:rFonts w:ascii="Arial" w:hAnsi="Arial" w:cs="Arial"/>
          <w:sz w:val="28"/>
          <w:szCs w:val="28"/>
        </w:rPr>
        <w:t xml:space="preserve"> (</w:t>
      </w:r>
      <w:r w:rsidR="0012247A" w:rsidRPr="00CA03F2">
        <w:rPr>
          <w:rFonts w:ascii="Arial" w:hAnsi="Arial" w:cs="Arial"/>
          <w:sz w:val="28"/>
          <w:szCs w:val="28"/>
        </w:rPr>
        <w:t>3.5 mins)</w:t>
      </w:r>
    </w:p>
    <w:p w14:paraId="4DDA39AA" w14:textId="77777777" w:rsidR="00FC5FD4" w:rsidRPr="00CA03F2" w:rsidRDefault="00FC5FD4" w:rsidP="00CA03F2">
      <w:pPr>
        <w:rPr>
          <w:rFonts w:ascii="Arial" w:hAnsi="Arial" w:cs="Arial"/>
          <w:sz w:val="28"/>
          <w:szCs w:val="28"/>
        </w:rPr>
      </w:pPr>
    </w:p>
    <w:p w14:paraId="6AF8F0D2" w14:textId="2FBDC9A5" w:rsidR="00FC5FD4" w:rsidRPr="00CA03F2" w:rsidRDefault="00FC5FD4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4</w:t>
      </w:r>
      <w:r w:rsidRPr="00CA03F2">
        <w:rPr>
          <w:rFonts w:ascii="Arial" w:hAnsi="Arial" w:cs="Arial"/>
          <w:sz w:val="28"/>
          <w:szCs w:val="28"/>
        </w:rPr>
        <w:t>.</w:t>
      </w:r>
      <w:r w:rsidR="00F02360" w:rsidRPr="00CA03F2">
        <w:rPr>
          <w:rFonts w:ascii="Arial" w:hAnsi="Arial" w:cs="Arial"/>
          <w:sz w:val="28"/>
          <w:szCs w:val="28"/>
        </w:rPr>
        <w:t xml:space="preserve">A </w:t>
      </w:r>
      <w:r w:rsidR="00F02360" w:rsidRPr="00CA03F2">
        <w:rPr>
          <w:rFonts w:ascii="Arial" w:hAnsi="Arial" w:cs="Arial"/>
          <w:b/>
          <w:bCs/>
          <w:sz w:val="28"/>
          <w:szCs w:val="28"/>
        </w:rPr>
        <w:t>German plane</w:t>
      </w:r>
      <w:r w:rsidR="00F02360" w:rsidRPr="00CA03F2">
        <w:rPr>
          <w:rFonts w:ascii="Arial" w:hAnsi="Arial" w:cs="Arial"/>
          <w:sz w:val="28"/>
          <w:szCs w:val="28"/>
        </w:rPr>
        <w:t xml:space="preserve"> flying low over the Maldon marshes</w:t>
      </w:r>
      <w:r w:rsidR="001C3C41" w:rsidRPr="00CA03F2">
        <w:rPr>
          <w:rFonts w:ascii="Arial" w:hAnsi="Arial" w:cs="Arial"/>
          <w:sz w:val="28"/>
          <w:szCs w:val="28"/>
        </w:rPr>
        <w:t xml:space="preserve"> during war time is a vivid memory for </w:t>
      </w:r>
      <w:r w:rsidR="001C3C41" w:rsidRPr="00CA03F2">
        <w:rPr>
          <w:rFonts w:ascii="Arial" w:hAnsi="Arial" w:cs="Arial"/>
          <w:sz w:val="28"/>
          <w:szCs w:val="28"/>
          <w:u w:val="single"/>
        </w:rPr>
        <w:t>PAT CUNDY</w:t>
      </w:r>
      <w:r w:rsidR="007046C7" w:rsidRPr="00CA03F2">
        <w:rPr>
          <w:rFonts w:ascii="Arial" w:hAnsi="Arial" w:cs="Arial"/>
          <w:sz w:val="28"/>
          <w:szCs w:val="28"/>
        </w:rPr>
        <w:t>, also the celebrations at the end of the war.</w:t>
      </w:r>
      <w:r w:rsidR="0012247A" w:rsidRPr="00CA03F2">
        <w:rPr>
          <w:rFonts w:ascii="Arial" w:hAnsi="Arial" w:cs="Arial"/>
          <w:sz w:val="28"/>
          <w:szCs w:val="28"/>
        </w:rPr>
        <w:t xml:space="preserve">                                                           (2.5 mins)</w:t>
      </w:r>
    </w:p>
    <w:p w14:paraId="1B5E8A17" w14:textId="77777777" w:rsidR="0012247A" w:rsidRPr="00CA03F2" w:rsidRDefault="0012247A" w:rsidP="00CA03F2">
      <w:pPr>
        <w:rPr>
          <w:rFonts w:ascii="Arial" w:hAnsi="Arial" w:cs="Arial"/>
          <w:sz w:val="28"/>
          <w:szCs w:val="28"/>
        </w:rPr>
      </w:pPr>
    </w:p>
    <w:p w14:paraId="1722AB58" w14:textId="553319BF" w:rsidR="0012247A" w:rsidRPr="00CA03F2" w:rsidRDefault="0012247A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5</w:t>
      </w:r>
      <w:r w:rsidRPr="00CA03F2">
        <w:rPr>
          <w:rFonts w:ascii="Arial" w:hAnsi="Arial" w:cs="Arial"/>
          <w:sz w:val="28"/>
          <w:szCs w:val="28"/>
        </w:rPr>
        <w:t>.</w:t>
      </w:r>
      <w:r w:rsidR="00A22AF4" w:rsidRPr="00CA03F2">
        <w:rPr>
          <w:rFonts w:ascii="Arial" w:hAnsi="Arial" w:cs="Arial"/>
          <w:b/>
          <w:bCs/>
          <w:sz w:val="28"/>
          <w:szCs w:val="28"/>
        </w:rPr>
        <w:t>Fishing</w:t>
      </w:r>
      <w:r w:rsidR="00A22AF4" w:rsidRPr="00CA03F2">
        <w:rPr>
          <w:rFonts w:ascii="Arial" w:hAnsi="Arial" w:cs="Arial"/>
          <w:sz w:val="28"/>
          <w:szCs w:val="28"/>
        </w:rPr>
        <w:t xml:space="preserve"> from </w:t>
      </w:r>
      <w:r w:rsidR="00884E91" w:rsidRPr="00CA03F2">
        <w:rPr>
          <w:rFonts w:ascii="Arial" w:hAnsi="Arial" w:cs="Arial"/>
          <w:sz w:val="28"/>
          <w:szCs w:val="28"/>
        </w:rPr>
        <w:t xml:space="preserve">Maldon Quay was a </w:t>
      </w:r>
      <w:proofErr w:type="spellStart"/>
      <w:r w:rsidR="00884E91" w:rsidRPr="00CA03F2">
        <w:rPr>
          <w:rFonts w:ascii="Arial" w:hAnsi="Arial" w:cs="Arial"/>
          <w:sz w:val="28"/>
          <w:szCs w:val="28"/>
        </w:rPr>
        <w:t>favourite</w:t>
      </w:r>
      <w:proofErr w:type="spellEnd"/>
      <w:r w:rsidR="00884E91" w:rsidRPr="00CA03F2">
        <w:rPr>
          <w:rFonts w:ascii="Arial" w:hAnsi="Arial" w:cs="Arial"/>
          <w:sz w:val="28"/>
          <w:szCs w:val="28"/>
        </w:rPr>
        <w:t xml:space="preserve"> </w:t>
      </w:r>
      <w:r w:rsidR="00D96E56" w:rsidRPr="00CA03F2">
        <w:rPr>
          <w:rFonts w:ascii="Arial" w:hAnsi="Arial" w:cs="Arial"/>
          <w:sz w:val="28"/>
          <w:szCs w:val="28"/>
        </w:rPr>
        <w:t xml:space="preserve">pastime for young </w:t>
      </w:r>
      <w:r w:rsidR="00D96E56" w:rsidRPr="00CA03F2">
        <w:rPr>
          <w:rFonts w:ascii="Arial" w:hAnsi="Arial" w:cs="Arial"/>
          <w:sz w:val="28"/>
          <w:szCs w:val="28"/>
          <w:u w:val="single"/>
        </w:rPr>
        <w:t>TED CLAYDON</w:t>
      </w:r>
      <w:r w:rsidR="00D96E56" w:rsidRPr="00CA03F2">
        <w:rPr>
          <w:rFonts w:ascii="Arial" w:hAnsi="Arial" w:cs="Arial"/>
          <w:sz w:val="28"/>
          <w:szCs w:val="28"/>
        </w:rPr>
        <w:t xml:space="preserve"> in the </w:t>
      </w:r>
      <w:r w:rsidR="00697778" w:rsidRPr="00CA03F2">
        <w:rPr>
          <w:rFonts w:ascii="Arial" w:hAnsi="Arial" w:cs="Arial"/>
          <w:sz w:val="28"/>
          <w:szCs w:val="28"/>
        </w:rPr>
        <w:t>19</w:t>
      </w:r>
      <w:r w:rsidR="00D96E56" w:rsidRPr="00CA03F2">
        <w:rPr>
          <w:rFonts w:ascii="Arial" w:hAnsi="Arial" w:cs="Arial"/>
          <w:sz w:val="28"/>
          <w:szCs w:val="28"/>
        </w:rPr>
        <w:t>50s.</w:t>
      </w:r>
      <w:r w:rsidR="009E37B6" w:rsidRPr="00CA03F2">
        <w:rPr>
          <w:rFonts w:ascii="Arial" w:hAnsi="Arial" w:cs="Arial"/>
          <w:sz w:val="28"/>
          <w:szCs w:val="28"/>
        </w:rPr>
        <w:t xml:space="preserve"> He was also involved with </w:t>
      </w:r>
      <w:r w:rsidR="00697778" w:rsidRPr="00CA03F2">
        <w:rPr>
          <w:rFonts w:ascii="Arial" w:hAnsi="Arial" w:cs="Arial"/>
          <w:sz w:val="28"/>
          <w:szCs w:val="28"/>
        </w:rPr>
        <w:t xml:space="preserve">running the pleasure boats and rowing boats. </w:t>
      </w:r>
      <w:r w:rsidR="001862CF" w:rsidRPr="00CA03F2">
        <w:rPr>
          <w:rFonts w:ascii="Arial" w:hAnsi="Arial" w:cs="Arial"/>
          <w:sz w:val="28"/>
          <w:szCs w:val="28"/>
        </w:rPr>
        <w:t xml:space="preserve">                                 (3.5 mins)</w:t>
      </w:r>
    </w:p>
    <w:p w14:paraId="7988E2B0" w14:textId="77777777" w:rsidR="00673783" w:rsidRPr="00CA03F2" w:rsidRDefault="00673783" w:rsidP="00CA03F2">
      <w:pPr>
        <w:rPr>
          <w:rFonts w:ascii="Arial" w:hAnsi="Arial" w:cs="Arial"/>
          <w:sz w:val="28"/>
          <w:szCs w:val="28"/>
        </w:rPr>
      </w:pPr>
    </w:p>
    <w:p w14:paraId="6B8036FA" w14:textId="314B0F17" w:rsidR="00673783" w:rsidRPr="00CA03F2" w:rsidRDefault="00673783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6</w:t>
      </w:r>
      <w:r w:rsidRPr="00CA03F2">
        <w:rPr>
          <w:rFonts w:ascii="Arial" w:hAnsi="Arial" w:cs="Arial"/>
          <w:sz w:val="28"/>
          <w:szCs w:val="28"/>
        </w:rPr>
        <w:t xml:space="preserve">.Heybridge has been </w:t>
      </w:r>
      <w:r w:rsidRPr="00CA03F2">
        <w:rPr>
          <w:rFonts w:ascii="Arial" w:hAnsi="Arial" w:cs="Arial"/>
          <w:sz w:val="28"/>
          <w:szCs w:val="28"/>
          <w:u w:val="single"/>
        </w:rPr>
        <w:t>JANET SMITH</w:t>
      </w:r>
      <w:r w:rsidR="00BC6B46" w:rsidRPr="00CA03F2">
        <w:rPr>
          <w:rFonts w:ascii="Arial" w:hAnsi="Arial" w:cs="Arial"/>
          <w:sz w:val="28"/>
          <w:szCs w:val="28"/>
          <w:u w:val="single"/>
        </w:rPr>
        <w:t>’S</w:t>
      </w:r>
      <w:r w:rsidR="00BC6B46" w:rsidRPr="00CA03F2">
        <w:rPr>
          <w:rFonts w:ascii="Arial" w:hAnsi="Arial" w:cs="Arial"/>
          <w:sz w:val="28"/>
          <w:szCs w:val="28"/>
        </w:rPr>
        <w:t xml:space="preserve"> home all her life. As a young woman she worked in the </w:t>
      </w:r>
      <w:r w:rsidR="00BC6B46" w:rsidRPr="00CA03F2">
        <w:rPr>
          <w:rFonts w:ascii="Arial" w:hAnsi="Arial" w:cs="Arial"/>
          <w:b/>
          <w:bCs/>
          <w:sz w:val="28"/>
          <w:szCs w:val="28"/>
        </w:rPr>
        <w:t>Heybridge Laundry</w:t>
      </w:r>
      <w:r w:rsidR="00CE79A5" w:rsidRPr="00CA03F2">
        <w:rPr>
          <w:rFonts w:ascii="Arial" w:hAnsi="Arial" w:cs="Arial"/>
          <w:sz w:val="28"/>
          <w:szCs w:val="28"/>
        </w:rPr>
        <w:t>; it was a good job but hot and steamy at times.                                       (2 mins)</w:t>
      </w:r>
    </w:p>
    <w:p w14:paraId="29F376B8" w14:textId="77777777" w:rsidR="00CE79A5" w:rsidRPr="00CA03F2" w:rsidRDefault="00CE79A5" w:rsidP="00CA03F2">
      <w:pPr>
        <w:rPr>
          <w:rFonts w:ascii="Arial" w:hAnsi="Arial" w:cs="Arial"/>
          <w:sz w:val="28"/>
          <w:szCs w:val="28"/>
        </w:rPr>
      </w:pPr>
    </w:p>
    <w:p w14:paraId="2C9AA17F" w14:textId="560ABCDF" w:rsidR="00CE79A5" w:rsidRPr="00CA03F2" w:rsidRDefault="00CE79A5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7</w:t>
      </w:r>
      <w:r w:rsidRPr="00CA03F2">
        <w:rPr>
          <w:rFonts w:ascii="Arial" w:hAnsi="Arial" w:cs="Arial"/>
          <w:sz w:val="28"/>
          <w:szCs w:val="28"/>
        </w:rPr>
        <w:t>.</w:t>
      </w:r>
      <w:r w:rsidR="00E8095C" w:rsidRPr="00CA03F2">
        <w:rPr>
          <w:rFonts w:ascii="Arial" w:hAnsi="Arial" w:cs="Arial"/>
          <w:sz w:val="28"/>
          <w:szCs w:val="28"/>
        </w:rPr>
        <w:t xml:space="preserve">During war time </w:t>
      </w:r>
      <w:r w:rsidR="00E8095C" w:rsidRPr="00CA03F2">
        <w:rPr>
          <w:rFonts w:ascii="Arial" w:hAnsi="Arial" w:cs="Arial"/>
          <w:sz w:val="28"/>
          <w:szCs w:val="28"/>
          <w:u w:val="single"/>
        </w:rPr>
        <w:t>MARION WYLIE</w:t>
      </w:r>
      <w:r w:rsidR="00E8095C" w:rsidRPr="00CA03F2">
        <w:rPr>
          <w:rFonts w:ascii="Arial" w:hAnsi="Arial" w:cs="Arial"/>
          <w:sz w:val="28"/>
          <w:szCs w:val="28"/>
        </w:rPr>
        <w:t xml:space="preserve"> </w:t>
      </w:r>
      <w:r w:rsidR="00867AFE" w:rsidRPr="00CA03F2">
        <w:rPr>
          <w:rFonts w:ascii="Arial" w:hAnsi="Arial" w:cs="Arial"/>
          <w:sz w:val="28"/>
          <w:szCs w:val="28"/>
        </w:rPr>
        <w:t xml:space="preserve">slept in the </w:t>
      </w:r>
      <w:r w:rsidR="00867AFE" w:rsidRPr="00CA03F2">
        <w:rPr>
          <w:rFonts w:ascii="Arial" w:hAnsi="Arial" w:cs="Arial"/>
          <w:b/>
          <w:bCs/>
          <w:sz w:val="28"/>
          <w:szCs w:val="28"/>
        </w:rPr>
        <w:t>Anderson shelter</w:t>
      </w:r>
      <w:r w:rsidR="00867AFE" w:rsidRPr="00CA03F2">
        <w:rPr>
          <w:rFonts w:ascii="Arial" w:hAnsi="Arial" w:cs="Arial"/>
          <w:sz w:val="28"/>
          <w:szCs w:val="28"/>
        </w:rPr>
        <w:t xml:space="preserve"> every night</w:t>
      </w:r>
      <w:r w:rsidR="00CB7614" w:rsidRPr="00CA03F2">
        <w:rPr>
          <w:rFonts w:ascii="Arial" w:hAnsi="Arial" w:cs="Arial"/>
          <w:sz w:val="28"/>
          <w:szCs w:val="28"/>
        </w:rPr>
        <w:t xml:space="preserve"> and when the siren sounded</w:t>
      </w:r>
      <w:r w:rsidR="007D391A" w:rsidRPr="00CA03F2">
        <w:rPr>
          <w:rFonts w:ascii="Arial" w:hAnsi="Arial" w:cs="Arial"/>
          <w:sz w:val="28"/>
          <w:szCs w:val="28"/>
        </w:rPr>
        <w:t>, her Mum joined her while Dad went outside to watch the Doodlebugs</w:t>
      </w:r>
      <w:r w:rsidR="002C571A" w:rsidRPr="00CA03F2">
        <w:rPr>
          <w:rFonts w:ascii="Arial" w:hAnsi="Arial" w:cs="Arial"/>
          <w:sz w:val="28"/>
          <w:szCs w:val="28"/>
        </w:rPr>
        <w:t>.                  (1.5 mins)</w:t>
      </w:r>
    </w:p>
    <w:p w14:paraId="3A66EBDA" w14:textId="77777777" w:rsidR="00750577" w:rsidRPr="00CA03F2" w:rsidRDefault="00750577" w:rsidP="00CA03F2">
      <w:pPr>
        <w:rPr>
          <w:rFonts w:ascii="Arial" w:hAnsi="Arial" w:cs="Arial"/>
          <w:sz w:val="28"/>
          <w:szCs w:val="28"/>
        </w:rPr>
      </w:pPr>
    </w:p>
    <w:p w14:paraId="4D76AE03" w14:textId="789AFB5B" w:rsidR="00750577" w:rsidRPr="00CA03F2" w:rsidRDefault="00750577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8</w:t>
      </w:r>
      <w:r w:rsidRPr="00CA03F2">
        <w:rPr>
          <w:rFonts w:ascii="Arial" w:hAnsi="Arial" w:cs="Arial"/>
          <w:sz w:val="28"/>
          <w:szCs w:val="28"/>
        </w:rPr>
        <w:t>.</w:t>
      </w:r>
      <w:r w:rsidR="00CE253E" w:rsidRPr="00CA03F2">
        <w:rPr>
          <w:rFonts w:ascii="Arial" w:hAnsi="Arial" w:cs="Arial"/>
          <w:sz w:val="28"/>
          <w:szCs w:val="28"/>
        </w:rPr>
        <w:t xml:space="preserve">There were </w:t>
      </w:r>
      <w:r w:rsidR="00CE253E" w:rsidRPr="00CA03F2">
        <w:rPr>
          <w:rFonts w:ascii="Arial" w:hAnsi="Arial" w:cs="Arial"/>
          <w:b/>
          <w:bCs/>
          <w:sz w:val="28"/>
          <w:szCs w:val="28"/>
        </w:rPr>
        <w:t>gas lights</w:t>
      </w:r>
      <w:r w:rsidR="00407163" w:rsidRPr="00CA03F2">
        <w:rPr>
          <w:rFonts w:ascii="Arial" w:hAnsi="Arial" w:cs="Arial"/>
          <w:b/>
          <w:bCs/>
          <w:sz w:val="28"/>
          <w:szCs w:val="28"/>
        </w:rPr>
        <w:t xml:space="preserve"> in Maldon High Street</w:t>
      </w:r>
      <w:r w:rsidR="00407163" w:rsidRPr="00CA03F2">
        <w:rPr>
          <w:rFonts w:ascii="Arial" w:hAnsi="Arial" w:cs="Arial"/>
          <w:sz w:val="28"/>
          <w:szCs w:val="28"/>
        </w:rPr>
        <w:t xml:space="preserve"> when </w:t>
      </w:r>
      <w:r w:rsidR="00F4069E" w:rsidRPr="00CA03F2">
        <w:rPr>
          <w:rFonts w:ascii="Arial" w:hAnsi="Arial" w:cs="Arial"/>
          <w:sz w:val="28"/>
          <w:szCs w:val="28"/>
          <w:u w:val="single"/>
        </w:rPr>
        <w:t>LEWIS BANYARD</w:t>
      </w:r>
      <w:r w:rsidR="00F4069E" w:rsidRPr="00CA03F2">
        <w:rPr>
          <w:rFonts w:ascii="Arial" w:hAnsi="Arial" w:cs="Arial"/>
          <w:sz w:val="28"/>
          <w:szCs w:val="28"/>
        </w:rPr>
        <w:t xml:space="preserve"> was a youngster in the 1950s.</w:t>
      </w:r>
      <w:r w:rsidR="00327896" w:rsidRPr="00CA03F2">
        <w:rPr>
          <w:rFonts w:ascii="Arial" w:hAnsi="Arial" w:cs="Arial"/>
          <w:sz w:val="28"/>
          <w:szCs w:val="28"/>
        </w:rPr>
        <w:t xml:space="preserve"> He describes</w:t>
      </w:r>
      <w:r w:rsidR="00297B5A" w:rsidRPr="00CA03F2">
        <w:rPr>
          <w:rFonts w:ascii="Arial" w:hAnsi="Arial" w:cs="Arial"/>
          <w:sz w:val="28"/>
          <w:szCs w:val="28"/>
        </w:rPr>
        <w:t xml:space="preserve"> how his</w:t>
      </w:r>
      <w:r w:rsidR="009F7512" w:rsidRPr="00CA03F2">
        <w:rPr>
          <w:rFonts w:ascii="Arial" w:hAnsi="Arial" w:cs="Arial"/>
          <w:sz w:val="28"/>
          <w:szCs w:val="28"/>
        </w:rPr>
        <w:t xml:space="preserve"> Uncle was responsible for their upkeep</w:t>
      </w:r>
      <w:r w:rsidR="00297B5A" w:rsidRPr="00CA03F2">
        <w:rPr>
          <w:rFonts w:ascii="Arial" w:hAnsi="Arial" w:cs="Arial"/>
          <w:sz w:val="28"/>
          <w:szCs w:val="28"/>
        </w:rPr>
        <w:t xml:space="preserve">                         (2.5 mins)</w:t>
      </w:r>
    </w:p>
    <w:p w14:paraId="4B7834B4" w14:textId="77777777" w:rsidR="00297B5A" w:rsidRPr="00CA03F2" w:rsidRDefault="00297B5A" w:rsidP="00CA03F2">
      <w:pPr>
        <w:rPr>
          <w:rFonts w:ascii="Arial" w:hAnsi="Arial" w:cs="Arial"/>
          <w:sz w:val="28"/>
          <w:szCs w:val="28"/>
        </w:rPr>
      </w:pPr>
    </w:p>
    <w:p w14:paraId="2CC9ADF0" w14:textId="52EF8DBC" w:rsidR="00297B5A" w:rsidRPr="00CA03F2" w:rsidRDefault="00297B5A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lastRenderedPageBreak/>
        <w:t>9</w:t>
      </w:r>
      <w:r w:rsidRPr="00CA03F2">
        <w:rPr>
          <w:rFonts w:ascii="Arial" w:hAnsi="Arial" w:cs="Arial"/>
          <w:sz w:val="28"/>
          <w:szCs w:val="28"/>
        </w:rPr>
        <w:t>.</w:t>
      </w:r>
      <w:r w:rsidR="00E41CC8" w:rsidRPr="00CA03F2">
        <w:rPr>
          <w:rFonts w:ascii="Arial" w:hAnsi="Arial" w:cs="Arial"/>
          <w:sz w:val="28"/>
          <w:szCs w:val="28"/>
        </w:rPr>
        <w:t>Douglas Ball was the</w:t>
      </w:r>
      <w:r w:rsidR="002D50EC" w:rsidRPr="00CA03F2">
        <w:rPr>
          <w:rFonts w:ascii="Arial" w:hAnsi="Arial" w:cs="Arial"/>
          <w:sz w:val="28"/>
          <w:szCs w:val="28"/>
        </w:rPr>
        <w:t xml:space="preserve"> owner of the</w:t>
      </w:r>
      <w:r w:rsidR="00E41CC8" w:rsidRPr="00CA03F2">
        <w:rPr>
          <w:rFonts w:ascii="Arial" w:hAnsi="Arial" w:cs="Arial"/>
          <w:sz w:val="28"/>
          <w:szCs w:val="28"/>
        </w:rPr>
        <w:t xml:space="preserve"> </w:t>
      </w:r>
      <w:r w:rsidR="00E41CC8" w:rsidRPr="00CA03F2">
        <w:rPr>
          <w:rFonts w:ascii="Arial" w:hAnsi="Arial" w:cs="Arial"/>
          <w:b/>
          <w:bCs/>
          <w:sz w:val="28"/>
          <w:szCs w:val="28"/>
        </w:rPr>
        <w:t>wet fish shop</w:t>
      </w:r>
      <w:r w:rsidR="00397AA4" w:rsidRPr="00CA03F2">
        <w:rPr>
          <w:rFonts w:ascii="Arial" w:hAnsi="Arial" w:cs="Arial"/>
          <w:sz w:val="28"/>
          <w:szCs w:val="28"/>
        </w:rPr>
        <w:t xml:space="preserve"> in the High Street for many years. Here his daughters, </w:t>
      </w:r>
      <w:r w:rsidR="00397AA4" w:rsidRPr="00CA03F2">
        <w:rPr>
          <w:rFonts w:ascii="Arial" w:hAnsi="Arial" w:cs="Arial"/>
          <w:sz w:val="28"/>
          <w:szCs w:val="28"/>
          <w:u w:val="single"/>
        </w:rPr>
        <w:t>C</w:t>
      </w:r>
      <w:r w:rsidR="0035312B" w:rsidRPr="00CA03F2">
        <w:rPr>
          <w:rFonts w:ascii="Arial" w:hAnsi="Arial" w:cs="Arial"/>
          <w:sz w:val="28"/>
          <w:szCs w:val="28"/>
          <w:u w:val="single"/>
        </w:rPr>
        <w:t>HRIS AND JUDY</w:t>
      </w:r>
      <w:r w:rsidR="00397AA4" w:rsidRPr="00CA03F2">
        <w:rPr>
          <w:rFonts w:ascii="Arial" w:hAnsi="Arial" w:cs="Arial"/>
          <w:sz w:val="28"/>
          <w:szCs w:val="28"/>
          <w:u w:val="single"/>
        </w:rPr>
        <w:t>,</w:t>
      </w:r>
      <w:r w:rsidR="00397AA4" w:rsidRPr="00CA03F2">
        <w:rPr>
          <w:rFonts w:ascii="Arial" w:hAnsi="Arial" w:cs="Arial"/>
          <w:sz w:val="28"/>
          <w:szCs w:val="28"/>
        </w:rPr>
        <w:t xml:space="preserve"> </w:t>
      </w:r>
      <w:r w:rsidR="00E1606A" w:rsidRPr="00CA03F2">
        <w:rPr>
          <w:rFonts w:ascii="Arial" w:hAnsi="Arial" w:cs="Arial"/>
          <w:sz w:val="28"/>
          <w:szCs w:val="28"/>
        </w:rPr>
        <w:t>remember the</w:t>
      </w:r>
      <w:r w:rsidR="00111C90" w:rsidRPr="00CA03F2">
        <w:rPr>
          <w:rFonts w:ascii="Arial" w:hAnsi="Arial" w:cs="Arial"/>
          <w:sz w:val="28"/>
          <w:szCs w:val="28"/>
        </w:rPr>
        <w:t xml:space="preserve"> masses of</w:t>
      </w:r>
      <w:r w:rsidR="00110622" w:rsidRPr="00CA03F2">
        <w:rPr>
          <w:rFonts w:ascii="Arial" w:hAnsi="Arial" w:cs="Arial"/>
          <w:sz w:val="28"/>
          <w:szCs w:val="28"/>
        </w:rPr>
        <w:t xml:space="preserve"> customers in the shop</w:t>
      </w:r>
      <w:r w:rsidR="00111C90" w:rsidRPr="00CA03F2">
        <w:rPr>
          <w:rFonts w:ascii="Arial" w:hAnsi="Arial" w:cs="Arial"/>
          <w:sz w:val="28"/>
          <w:szCs w:val="28"/>
        </w:rPr>
        <w:t xml:space="preserve"> on certain days</w:t>
      </w:r>
      <w:r w:rsidR="005E1CED" w:rsidRPr="00CA03F2">
        <w:rPr>
          <w:rFonts w:ascii="Arial" w:hAnsi="Arial" w:cs="Arial"/>
          <w:sz w:val="28"/>
          <w:szCs w:val="28"/>
        </w:rPr>
        <w:t>,</w:t>
      </w:r>
      <w:r w:rsidR="00110622" w:rsidRPr="00CA03F2">
        <w:rPr>
          <w:rFonts w:ascii="Arial" w:hAnsi="Arial" w:cs="Arial"/>
          <w:sz w:val="28"/>
          <w:szCs w:val="28"/>
        </w:rPr>
        <w:t xml:space="preserve"> and the smoke house at the back.</w:t>
      </w:r>
      <w:r w:rsidR="005E1CED" w:rsidRPr="00CA03F2">
        <w:rPr>
          <w:rFonts w:ascii="Arial" w:hAnsi="Arial" w:cs="Arial"/>
          <w:sz w:val="28"/>
          <w:szCs w:val="28"/>
        </w:rPr>
        <w:t xml:space="preserve"> </w:t>
      </w:r>
      <w:r w:rsidR="00366EC9" w:rsidRPr="00CA03F2">
        <w:rPr>
          <w:rFonts w:ascii="Arial" w:hAnsi="Arial" w:cs="Arial"/>
          <w:sz w:val="28"/>
          <w:szCs w:val="28"/>
        </w:rPr>
        <w:t xml:space="preserve">                              (2 mins)</w:t>
      </w:r>
      <w:r w:rsidR="005E1CED" w:rsidRPr="00CA03F2">
        <w:rPr>
          <w:rFonts w:ascii="Arial" w:hAnsi="Arial" w:cs="Arial"/>
          <w:sz w:val="28"/>
          <w:szCs w:val="28"/>
        </w:rPr>
        <w:t xml:space="preserve">                                                    </w:t>
      </w:r>
    </w:p>
    <w:p w14:paraId="21266D4E" w14:textId="77777777" w:rsidR="005E1CED" w:rsidRPr="00CA03F2" w:rsidRDefault="005E1CED" w:rsidP="00CA03F2">
      <w:pPr>
        <w:rPr>
          <w:rFonts w:ascii="Arial" w:hAnsi="Arial" w:cs="Arial"/>
          <w:sz w:val="28"/>
          <w:szCs w:val="28"/>
        </w:rPr>
      </w:pPr>
    </w:p>
    <w:p w14:paraId="698A49EB" w14:textId="77777777" w:rsidR="001876E7" w:rsidRPr="00CA03F2" w:rsidRDefault="005E1CED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10</w:t>
      </w:r>
      <w:r w:rsidRPr="00CA03F2">
        <w:rPr>
          <w:rFonts w:ascii="Arial" w:hAnsi="Arial" w:cs="Arial"/>
          <w:sz w:val="28"/>
          <w:szCs w:val="28"/>
        </w:rPr>
        <w:t>.</w:t>
      </w:r>
      <w:r w:rsidR="00872213" w:rsidRPr="00CA03F2">
        <w:rPr>
          <w:rFonts w:ascii="Arial" w:hAnsi="Arial" w:cs="Arial"/>
          <w:sz w:val="28"/>
          <w:szCs w:val="28"/>
        </w:rPr>
        <w:t xml:space="preserve">The ability to remember </w:t>
      </w:r>
      <w:r w:rsidR="00A21618" w:rsidRPr="00CA03F2">
        <w:rPr>
          <w:rFonts w:ascii="Arial" w:hAnsi="Arial" w:cs="Arial"/>
          <w:sz w:val="28"/>
          <w:szCs w:val="28"/>
        </w:rPr>
        <w:t xml:space="preserve">fascinating details of </w:t>
      </w:r>
      <w:r w:rsidR="00A21618" w:rsidRPr="00CA03F2">
        <w:rPr>
          <w:rFonts w:ascii="Arial" w:hAnsi="Arial" w:cs="Arial"/>
          <w:b/>
          <w:bCs/>
          <w:sz w:val="28"/>
          <w:szCs w:val="28"/>
        </w:rPr>
        <w:t>Market Hill in the 1940</w:t>
      </w:r>
      <w:r w:rsidR="0038697B" w:rsidRPr="00CA03F2">
        <w:rPr>
          <w:rFonts w:ascii="Arial" w:hAnsi="Arial" w:cs="Arial"/>
          <w:b/>
          <w:bCs/>
          <w:sz w:val="28"/>
          <w:szCs w:val="28"/>
        </w:rPr>
        <w:t>s and 50s</w:t>
      </w:r>
      <w:r w:rsidR="0038697B" w:rsidRPr="00CA03F2">
        <w:rPr>
          <w:rFonts w:ascii="Arial" w:hAnsi="Arial" w:cs="Arial"/>
          <w:sz w:val="28"/>
          <w:szCs w:val="28"/>
        </w:rPr>
        <w:t xml:space="preserve"> is one of </w:t>
      </w:r>
      <w:r w:rsidR="0038697B" w:rsidRPr="00CA03F2">
        <w:rPr>
          <w:rFonts w:ascii="Arial" w:hAnsi="Arial" w:cs="Arial"/>
          <w:sz w:val="28"/>
          <w:szCs w:val="28"/>
          <w:u w:val="single"/>
        </w:rPr>
        <w:t>MARGARETT MIRZ</w:t>
      </w:r>
      <w:r w:rsidR="0035312B" w:rsidRPr="00CA03F2">
        <w:rPr>
          <w:rFonts w:ascii="Arial" w:hAnsi="Arial" w:cs="Arial"/>
          <w:sz w:val="28"/>
          <w:szCs w:val="28"/>
          <w:u w:val="single"/>
        </w:rPr>
        <w:t>A’S</w:t>
      </w:r>
      <w:r w:rsidR="0035312B" w:rsidRPr="00CA03F2">
        <w:rPr>
          <w:rFonts w:ascii="Arial" w:hAnsi="Arial" w:cs="Arial"/>
          <w:sz w:val="28"/>
          <w:szCs w:val="28"/>
        </w:rPr>
        <w:t xml:space="preserve"> str</w:t>
      </w:r>
      <w:r w:rsidR="00564A60" w:rsidRPr="00CA03F2">
        <w:rPr>
          <w:rFonts w:ascii="Arial" w:hAnsi="Arial" w:cs="Arial"/>
          <w:sz w:val="28"/>
          <w:szCs w:val="28"/>
        </w:rPr>
        <w:t>engths. She describes the shops, the busin</w:t>
      </w:r>
      <w:r w:rsidR="007D7CCA" w:rsidRPr="00CA03F2">
        <w:rPr>
          <w:rFonts w:ascii="Arial" w:hAnsi="Arial" w:cs="Arial"/>
          <w:sz w:val="28"/>
          <w:szCs w:val="28"/>
        </w:rPr>
        <w:t>esses, the quay and the milk deliveries.</w:t>
      </w:r>
      <w:r w:rsidR="0069294D" w:rsidRPr="00CA03F2">
        <w:rPr>
          <w:rFonts w:ascii="Arial" w:hAnsi="Arial" w:cs="Arial"/>
          <w:sz w:val="28"/>
          <w:szCs w:val="28"/>
        </w:rPr>
        <w:t xml:space="preserve">  </w:t>
      </w:r>
      <w:r w:rsidR="001876E7" w:rsidRPr="00CA03F2">
        <w:rPr>
          <w:rFonts w:ascii="Arial" w:hAnsi="Arial" w:cs="Arial"/>
          <w:sz w:val="28"/>
          <w:szCs w:val="28"/>
        </w:rPr>
        <w:t xml:space="preserve">                                                                 (3 mins)</w:t>
      </w:r>
    </w:p>
    <w:p w14:paraId="0BCE38AE" w14:textId="77777777" w:rsidR="001876E7" w:rsidRPr="00CA03F2" w:rsidRDefault="001876E7" w:rsidP="00CA03F2">
      <w:pPr>
        <w:rPr>
          <w:rFonts w:ascii="Arial" w:hAnsi="Arial" w:cs="Arial"/>
          <w:sz w:val="28"/>
          <w:szCs w:val="28"/>
        </w:rPr>
      </w:pPr>
    </w:p>
    <w:p w14:paraId="4A5D7F50" w14:textId="0B3D1403" w:rsidR="005B276F" w:rsidRPr="00CA03F2" w:rsidRDefault="001D37F0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11</w:t>
      </w:r>
      <w:r w:rsidRPr="00CA03F2">
        <w:rPr>
          <w:rFonts w:ascii="Arial" w:hAnsi="Arial" w:cs="Arial"/>
          <w:sz w:val="28"/>
          <w:szCs w:val="28"/>
        </w:rPr>
        <w:t>.</w:t>
      </w:r>
      <w:r w:rsidR="00D704AF" w:rsidRPr="00CA03F2">
        <w:rPr>
          <w:rFonts w:ascii="Arial" w:hAnsi="Arial" w:cs="Arial"/>
          <w:sz w:val="28"/>
          <w:szCs w:val="28"/>
        </w:rPr>
        <w:t xml:space="preserve">A </w:t>
      </w:r>
      <w:r w:rsidR="00991F18" w:rsidRPr="00CA03F2">
        <w:rPr>
          <w:rFonts w:ascii="Arial" w:hAnsi="Arial" w:cs="Arial"/>
          <w:sz w:val="28"/>
          <w:szCs w:val="28"/>
        </w:rPr>
        <w:t xml:space="preserve">female engineering student </w:t>
      </w:r>
      <w:r w:rsidR="00D704AF" w:rsidRPr="00CA03F2">
        <w:rPr>
          <w:rFonts w:ascii="Arial" w:hAnsi="Arial" w:cs="Arial"/>
          <w:sz w:val="28"/>
          <w:szCs w:val="28"/>
        </w:rPr>
        <w:t xml:space="preserve">working at </w:t>
      </w:r>
      <w:r w:rsidR="00D704AF" w:rsidRPr="00CA03F2">
        <w:rPr>
          <w:rFonts w:ascii="Arial" w:hAnsi="Arial" w:cs="Arial"/>
          <w:b/>
          <w:bCs/>
          <w:sz w:val="28"/>
          <w:szCs w:val="28"/>
        </w:rPr>
        <w:t>Marconi’s in Chelmsford</w:t>
      </w:r>
      <w:r w:rsidR="00A8529F" w:rsidRPr="00CA03F2">
        <w:rPr>
          <w:rFonts w:ascii="Arial" w:hAnsi="Arial" w:cs="Arial"/>
          <w:sz w:val="28"/>
          <w:szCs w:val="28"/>
        </w:rPr>
        <w:t xml:space="preserve"> was unusual but </w:t>
      </w:r>
      <w:r w:rsidR="00A8529F" w:rsidRPr="00CA03F2">
        <w:rPr>
          <w:rFonts w:ascii="Arial" w:hAnsi="Arial" w:cs="Arial"/>
          <w:sz w:val="28"/>
          <w:szCs w:val="28"/>
          <w:u w:val="single"/>
        </w:rPr>
        <w:t>CLARE URRY</w:t>
      </w:r>
      <w:r w:rsidR="00A8529F" w:rsidRPr="00CA03F2">
        <w:rPr>
          <w:rFonts w:ascii="Arial" w:hAnsi="Arial" w:cs="Arial"/>
          <w:sz w:val="28"/>
          <w:szCs w:val="28"/>
        </w:rPr>
        <w:t xml:space="preserve">, a </w:t>
      </w:r>
      <w:proofErr w:type="spellStart"/>
      <w:r w:rsidR="00A8529F" w:rsidRPr="00CA03F2">
        <w:rPr>
          <w:rFonts w:ascii="Arial" w:hAnsi="Arial" w:cs="Arial"/>
          <w:sz w:val="28"/>
          <w:szCs w:val="28"/>
        </w:rPr>
        <w:t>long time</w:t>
      </w:r>
      <w:proofErr w:type="spellEnd"/>
      <w:r w:rsidR="00A8529F" w:rsidRPr="00CA03F2">
        <w:rPr>
          <w:rFonts w:ascii="Arial" w:hAnsi="Arial" w:cs="Arial"/>
          <w:sz w:val="28"/>
          <w:szCs w:val="28"/>
        </w:rPr>
        <w:t xml:space="preserve"> resident of Maldon,</w:t>
      </w:r>
      <w:r w:rsidR="0038667F" w:rsidRPr="00CA03F2">
        <w:rPr>
          <w:rFonts w:ascii="Arial" w:hAnsi="Arial" w:cs="Arial"/>
          <w:sz w:val="28"/>
          <w:szCs w:val="28"/>
        </w:rPr>
        <w:t xml:space="preserve"> persevered</w:t>
      </w:r>
      <w:r w:rsidR="0069294D" w:rsidRPr="00CA03F2">
        <w:rPr>
          <w:rFonts w:ascii="Arial" w:hAnsi="Arial" w:cs="Arial"/>
          <w:sz w:val="28"/>
          <w:szCs w:val="28"/>
        </w:rPr>
        <w:t xml:space="preserve"> </w:t>
      </w:r>
      <w:r w:rsidR="005B1A80" w:rsidRPr="00CA03F2">
        <w:rPr>
          <w:rFonts w:ascii="Arial" w:hAnsi="Arial" w:cs="Arial"/>
          <w:sz w:val="28"/>
          <w:szCs w:val="28"/>
        </w:rPr>
        <w:t>and worked there for several years</w:t>
      </w:r>
      <w:r w:rsidR="00CC6E3A" w:rsidRPr="00CA03F2">
        <w:rPr>
          <w:rFonts w:ascii="Arial" w:hAnsi="Arial" w:cs="Arial"/>
          <w:sz w:val="28"/>
          <w:szCs w:val="28"/>
        </w:rPr>
        <w:t xml:space="preserve">. Before that she had been rejected by </w:t>
      </w:r>
      <w:proofErr w:type="spellStart"/>
      <w:r w:rsidR="00CC6E3A" w:rsidRPr="00CA03F2">
        <w:rPr>
          <w:rFonts w:ascii="Arial" w:hAnsi="Arial" w:cs="Arial"/>
          <w:sz w:val="28"/>
          <w:szCs w:val="28"/>
        </w:rPr>
        <w:t>Bentalls</w:t>
      </w:r>
      <w:proofErr w:type="spellEnd"/>
      <w:r w:rsidR="00CC6E3A" w:rsidRPr="00CA03F2">
        <w:rPr>
          <w:rFonts w:ascii="Arial" w:hAnsi="Arial" w:cs="Arial"/>
          <w:sz w:val="28"/>
          <w:szCs w:val="28"/>
        </w:rPr>
        <w:t xml:space="preserve"> for having too many ‘O’ levels.</w:t>
      </w:r>
      <w:r w:rsidR="00A32C0E" w:rsidRPr="00CA03F2">
        <w:rPr>
          <w:rFonts w:ascii="Arial" w:hAnsi="Arial" w:cs="Arial"/>
          <w:sz w:val="28"/>
          <w:szCs w:val="28"/>
        </w:rPr>
        <w:t xml:space="preserve"> </w:t>
      </w:r>
      <w:r w:rsidR="005B276F" w:rsidRPr="00CA03F2">
        <w:rPr>
          <w:rFonts w:ascii="Arial" w:hAnsi="Arial" w:cs="Arial"/>
          <w:sz w:val="28"/>
          <w:szCs w:val="28"/>
        </w:rPr>
        <w:t xml:space="preserve">           </w:t>
      </w:r>
      <w:r w:rsidR="00BC1D69" w:rsidRPr="00CA03F2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5B276F" w:rsidRPr="00CA03F2">
        <w:rPr>
          <w:rFonts w:ascii="Arial" w:hAnsi="Arial" w:cs="Arial"/>
          <w:sz w:val="28"/>
          <w:szCs w:val="28"/>
        </w:rPr>
        <w:t>(3 mins)</w:t>
      </w:r>
    </w:p>
    <w:p w14:paraId="516C3ED3" w14:textId="77777777" w:rsidR="005B276F" w:rsidRPr="00CA03F2" w:rsidRDefault="005B276F" w:rsidP="00CA03F2">
      <w:pPr>
        <w:rPr>
          <w:rFonts w:ascii="Arial" w:hAnsi="Arial" w:cs="Arial"/>
          <w:sz w:val="28"/>
          <w:szCs w:val="28"/>
        </w:rPr>
      </w:pPr>
    </w:p>
    <w:p w14:paraId="7E81CD51" w14:textId="77777777" w:rsidR="0006250A" w:rsidRPr="00CA03F2" w:rsidRDefault="00A077D4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12</w:t>
      </w:r>
      <w:r w:rsidRPr="00CA03F2">
        <w:rPr>
          <w:rFonts w:ascii="Arial" w:hAnsi="Arial" w:cs="Arial"/>
          <w:sz w:val="28"/>
          <w:szCs w:val="28"/>
        </w:rPr>
        <w:t xml:space="preserve">.At the age of nearly 90, </w:t>
      </w:r>
      <w:r w:rsidRPr="00CA03F2">
        <w:rPr>
          <w:rFonts w:ascii="Arial" w:hAnsi="Arial" w:cs="Arial"/>
          <w:sz w:val="28"/>
          <w:szCs w:val="28"/>
          <w:u w:val="single"/>
        </w:rPr>
        <w:t>JEAN RUSSELL</w:t>
      </w:r>
      <w:r w:rsidR="00D3179B" w:rsidRPr="00CA03F2">
        <w:rPr>
          <w:rFonts w:ascii="Arial" w:hAnsi="Arial" w:cs="Arial"/>
          <w:sz w:val="28"/>
          <w:szCs w:val="28"/>
        </w:rPr>
        <w:t xml:space="preserve"> recalls her long association with </w:t>
      </w:r>
      <w:r w:rsidR="00D3179B" w:rsidRPr="00CA03F2">
        <w:rPr>
          <w:rFonts w:ascii="Arial" w:hAnsi="Arial" w:cs="Arial"/>
          <w:b/>
          <w:bCs/>
          <w:sz w:val="28"/>
          <w:szCs w:val="28"/>
        </w:rPr>
        <w:t>All Saint</w:t>
      </w:r>
      <w:r w:rsidR="00FE3463" w:rsidRPr="00CA03F2">
        <w:rPr>
          <w:rFonts w:ascii="Arial" w:hAnsi="Arial" w:cs="Arial"/>
          <w:b/>
          <w:bCs/>
          <w:sz w:val="28"/>
          <w:szCs w:val="28"/>
        </w:rPr>
        <w:t>’</w:t>
      </w:r>
      <w:r w:rsidR="00D3179B" w:rsidRPr="00CA03F2">
        <w:rPr>
          <w:rFonts w:ascii="Arial" w:hAnsi="Arial" w:cs="Arial"/>
          <w:b/>
          <w:bCs/>
          <w:sz w:val="28"/>
          <w:szCs w:val="28"/>
        </w:rPr>
        <w:t>s Church</w:t>
      </w:r>
      <w:r w:rsidR="00FE3463" w:rsidRPr="00CA03F2">
        <w:rPr>
          <w:rFonts w:ascii="Arial" w:hAnsi="Arial" w:cs="Arial"/>
          <w:b/>
          <w:bCs/>
          <w:sz w:val="28"/>
          <w:szCs w:val="28"/>
        </w:rPr>
        <w:t xml:space="preserve"> </w:t>
      </w:r>
      <w:r w:rsidR="00FE3463" w:rsidRPr="00CA03F2">
        <w:rPr>
          <w:rFonts w:ascii="Arial" w:hAnsi="Arial" w:cs="Arial"/>
          <w:sz w:val="28"/>
          <w:szCs w:val="28"/>
        </w:rPr>
        <w:t xml:space="preserve">which included doing the laundry and cleaning the brass for </w:t>
      </w:r>
      <w:r w:rsidR="0006250A" w:rsidRPr="00CA03F2">
        <w:rPr>
          <w:rFonts w:ascii="Arial" w:hAnsi="Arial" w:cs="Arial"/>
          <w:sz w:val="28"/>
          <w:szCs w:val="28"/>
        </w:rPr>
        <w:t>around 70 years.       (2 mins)</w:t>
      </w:r>
    </w:p>
    <w:p w14:paraId="4B6DAAC8" w14:textId="77777777" w:rsidR="0006250A" w:rsidRPr="00CA03F2" w:rsidRDefault="0006250A" w:rsidP="00CA03F2">
      <w:pPr>
        <w:rPr>
          <w:rFonts w:ascii="Arial" w:hAnsi="Arial" w:cs="Arial"/>
          <w:b/>
          <w:bCs/>
          <w:sz w:val="28"/>
          <w:szCs w:val="28"/>
        </w:rPr>
      </w:pPr>
    </w:p>
    <w:p w14:paraId="61C8A97A" w14:textId="77777777" w:rsidR="008254F8" w:rsidRPr="00CA03F2" w:rsidRDefault="0006250A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13</w:t>
      </w:r>
      <w:r w:rsidRPr="00CA03F2">
        <w:rPr>
          <w:rFonts w:ascii="Arial" w:hAnsi="Arial" w:cs="Arial"/>
          <w:sz w:val="28"/>
          <w:szCs w:val="28"/>
        </w:rPr>
        <w:t>.</w:t>
      </w:r>
      <w:r w:rsidR="00280834" w:rsidRPr="00CA03F2">
        <w:rPr>
          <w:rFonts w:ascii="Arial" w:hAnsi="Arial" w:cs="Arial"/>
          <w:sz w:val="28"/>
          <w:szCs w:val="28"/>
        </w:rPr>
        <w:t xml:space="preserve">His father was determined to name </w:t>
      </w:r>
      <w:r w:rsidR="00280834" w:rsidRPr="00CA03F2">
        <w:rPr>
          <w:rFonts w:ascii="Arial" w:hAnsi="Arial" w:cs="Arial"/>
          <w:sz w:val="28"/>
          <w:szCs w:val="28"/>
          <w:u w:val="single"/>
        </w:rPr>
        <w:t>DOUGLAS SCURR</w:t>
      </w:r>
      <w:r w:rsidR="00E40F64" w:rsidRPr="00CA03F2">
        <w:rPr>
          <w:rFonts w:ascii="Arial" w:hAnsi="Arial" w:cs="Arial"/>
          <w:sz w:val="28"/>
          <w:szCs w:val="28"/>
          <w:u w:val="single"/>
        </w:rPr>
        <w:t>EY</w:t>
      </w:r>
      <w:r w:rsidR="00E40F64" w:rsidRPr="00CA03F2">
        <w:rPr>
          <w:rFonts w:ascii="Arial" w:hAnsi="Arial" w:cs="Arial"/>
          <w:sz w:val="28"/>
          <w:szCs w:val="28"/>
        </w:rPr>
        <w:t xml:space="preserve"> after his hero </w:t>
      </w:r>
      <w:r w:rsidR="00E40F64" w:rsidRPr="00CA03F2">
        <w:rPr>
          <w:rFonts w:ascii="Arial" w:hAnsi="Arial" w:cs="Arial"/>
          <w:b/>
          <w:bCs/>
          <w:sz w:val="28"/>
          <w:szCs w:val="28"/>
        </w:rPr>
        <w:t>Douglas Bader</w:t>
      </w:r>
      <w:r w:rsidR="00E40F64" w:rsidRPr="00CA03F2">
        <w:rPr>
          <w:rFonts w:ascii="Arial" w:hAnsi="Arial" w:cs="Arial"/>
          <w:sz w:val="28"/>
          <w:szCs w:val="28"/>
        </w:rPr>
        <w:t xml:space="preserve">. Here Douglas talks about </w:t>
      </w:r>
      <w:r w:rsidR="0010677E" w:rsidRPr="00CA03F2">
        <w:rPr>
          <w:rFonts w:ascii="Arial" w:hAnsi="Arial" w:cs="Arial"/>
          <w:sz w:val="28"/>
          <w:szCs w:val="28"/>
        </w:rPr>
        <w:t xml:space="preserve">his love of boats and his sailing </w:t>
      </w:r>
      <w:r w:rsidR="004A52E9" w:rsidRPr="00CA03F2">
        <w:rPr>
          <w:rFonts w:ascii="Arial" w:hAnsi="Arial" w:cs="Arial"/>
          <w:sz w:val="28"/>
          <w:szCs w:val="28"/>
        </w:rPr>
        <w:t>adventure in a blizzard from Kent.</w:t>
      </w:r>
      <w:r w:rsidR="00D3179B" w:rsidRPr="00CA03F2">
        <w:rPr>
          <w:rFonts w:ascii="Arial" w:hAnsi="Arial" w:cs="Arial"/>
          <w:sz w:val="28"/>
          <w:szCs w:val="28"/>
        </w:rPr>
        <w:t xml:space="preserve"> </w:t>
      </w:r>
      <w:r w:rsidR="008254F8" w:rsidRPr="00CA03F2">
        <w:rPr>
          <w:rFonts w:ascii="Arial" w:hAnsi="Arial" w:cs="Arial"/>
          <w:sz w:val="28"/>
          <w:szCs w:val="28"/>
        </w:rPr>
        <w:t xml:space="preserve">  (4 mins)</w:t>
      </w:r>
    </w:p>
    <w:p w14:paraId="188ECCBF" w14:textId="77777777" w:rsidR="008254F8" w:rsidRPr="00CA03F2" w:rsidRDefault="008254F8" w:rsidP="00CA03F2">
      <w:pPr>
        <w:rPr>
          <w:rFonts w:ascii="Arial" w:hAnsi="Arial" w:cs="Arial"/>
          <w:b/>
          <w:bCs/>
          <w:sz w:val="28"/>
          <w:szCs w:val="28"/>
        </w:rPr>
      </w:pPr>
    </w:p>
    <w:p w14:paraId="3036EAEE" w14:textId="77777777" w:rsidR="00D428EB" w:rsidRPr="00CA03F2" w:rsidRDefault="008254F8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14</w:t>
      </w:r>
      <w:r w:rsidR="009B6A50" w:rsidRPr="00CA03F2">
        <w:rPr>
          <w:rFonts w:ascii="Arial" w:hAnsi="Arial" w:cs="Arial"/>
          <w:sz w:val="28"/>
          <w:szCs w:val="28"/>
        </w:rPr>
        <w:t>.Being involved in the embroidery on the</w:t>
      </w:r>
      <w:r w:rsidR="003D78AD" w:rsidRPr="00CA03F2">
        <w:rPr>
          <w:rFonts w:ascii="Arial" w:hAnsi="Arial" w:cs="Arial"/>
          <w:sz w:val="28"/>
          <w:szCs w:val="28"/>
        </w:rPr>
        <w:t xml:space="preserve"> Maldon</w:t>
      </w:r>
      <w:r w:rsidR="009B6A50" w:rsidRPr="00CA03F2">
        <w:rPr>
          <w:rFonts w:ascii="Arial" w:hAnsi="Arial" w:cs="Arial"/>
          <w:sz w:val="28"/>
          <w:szCs w:val="28"/>
        </w:rPr>
        <w:t xml:space="preserve"> </w:t>
      </w:r>
      <w:r w:rsidR="003D78AD" w:rsidRPr="00CA03F2">
        <w:rPr>
          <w:rFonts w:ascii="Arial" w:hAnsi="Arial" w:cs="Arial"/>
          <w:b/>
          <w:bCs/>
          <w:sz w:val="28"/>
          <w:szCs w:val="28"/>
        </w:rPr>
        <w:t xml:space="preserve">Millennium Embroidery, </w:t>
      </w:r>
      <w:r w:rsidR="003D78AD" w:rsidRPr="00CA03F2">
        <w:rPr>
          <w:rFonts w:ascii="Arial" w:hAnsi="Arial" w:cs="Arial"/>
          <w:sz w:val="28"/>
          <w:szCs w:val="28"/>
        </w:rPr>
        <w:t xml:space="preserve">was a delight for </w:t>
      </w:r>
      <w:r w:rsidR="007D1DF7" w:rsidRPr="00CA03F2">
        <w:rPr>
          <w:rFonts w:ascii="Arial" w:hAnsi="Arial" w:cs="Arial"/>
          <w:sz w:val="28"/>
          <w:szCs w:val="28"/>
          <w:u w:val="single"/>
        </w:rPr>
        <w:t>WENDY MUNNION</w:t>
      </w:r>
      <w:r w:rsidR="007D1DF7" w:rsidRPr="00CA03F2">
        <w:rPr>
          <w:rFonts w:ascii="Arial" w:hAnsi="Arial" w:cs="Arial"/>
          <w:sz w:val="28"/>
          <w:szCs w:val="28"/>
        </w:rPr>
        <w:t xml:space="preserve">. She describes </w:t>
      </w:r>
      <w:r w:rsidR="005A6A23" w:rsidRPr="00CA03F2">
        <w:rPr>
          <w:rFonts w:ascii="Arial" w:hAnsi="Arial" w:cs="Arial"/>
          <w:sz w:val="28"/>
          <w:szCs w:val="28"/>
        </w:rPr>
        <w:t>some of the intricate work she has done.</w:t>
      </w:r>
      <w:r w:rsidR="00D428EB" w:rsidRPr="00CA03F2">
        <w:rPr>
          <w:rFonts w:ascii="Arial" w:hAnsi="Arial" w:cs="Arial"/>
          <w:sz w:val="28"/>
          <w:szCs w:val="28"/>
        </w:rPr>
        <w:t xml:space="preserve">                        (2 mins)</w:t>
      </w:r>
    </w:p>
    <w:p w14:paraId="27A69262" w14:textId="77777777" w:rsidR="00D428EB" w:rsidRPr="00CA03F2" w:rsidRDefault="00D428EB" w:rsidP="00CA03F2">
      <w:pPr>
        <w:rPr>
          <w:rFonts w:ascii="Arial" w:hAnsi="Arial" w:cs="Arial"/>
          <w:sz w:val="28"/>
          <w:szCs w:val="28"/>
        </w:rPr>
      </w:pPr>
    </w:p>
    <w:p w14:paraId="4045606B" w14:textId="77777777" w:rsidR="009C7358" w:rsidRPr="00CA03F2" w:rsidRDefault="00D428EB" w:rsidP="00CA03F2">
      <w:pPr>
        <w:rPr>
          <w:rFonts w:ascii="Arial" w:hAnsi="Arial" w:cs="Arial"/>
          <w:sz w:val="28"/>
          <w:szCs w:val="28"/>
        </w:rPr>
      </w:pPr>
      <w:r w:rsidRPr="00CA03F2">
        <w:rPr>
          <w:rFonts w:ascii="Arial" w:hAnsi="Arial" w:cs="Arial"/>
          <w:b/>
          <w:bCs/>
          <w:sz w:val="28"/>
          <w:szCs w:val="28"/>
        </w:rPr>
        <w:t>15</w:t>
      </w:r>
      <w:r w:rsidRPr="00CA03F2">
        <w:rPr>
          <w:rFonts w:ascii="Arial" w:hAnsi="Arial" w:cs="Arial"/>
          <w:sz w:val="28"/>
          <w:szCs w:val="28"/>
        </w:rPr>
        <w:t>.</w:t>
      </w:r>
      <w:r w:rsidR="002A5818" w:rsidRPr="00CA03F2">
        <w:rPr>
          <w:rFonts w:ascii="Arial" w:hAnsi="Arial" w:cs="Arial"/>
          <w:sz w:val="28"/>
          <w:szCs w:val="28"/>
        </w:rPr>
        <w:t>Living in a large family</w:t>
      </w:r>
      <w:r w:rsidR="001074BA" w:rsidRPr="00CA03F2">
        <w:rPr>
          <w:rFonts w:ascii="Arial" w:hAnsi="Arial" w:cs="Arial"/>
          <w:sz w:val="28"/>
          <w:szCs w:val="28"/>
        </w:rPr>
        <w:t xml:space="preserve"> in a small house in </w:t>
      </w:r>
      <w:r w:rsidR="001074BA" w:rsidRPr="00CA03F2">
        <w:rPr>
          <w:rFonts w:ascii="Arial" w:hAnsi="Arial" w:cs="Arial"/>
          <w:b/>
          <w:bCs/>
          <w:sz w:val="28"/>
          <w:szCs w:val="28"/>
        </w:rPr>
        <w:t>Mount Pleasant</w:t>
      </w:r>
      <w:r w:rsidR="002A5818" w:rsidRPr="00CA03F2">
        <w:rPr>
          <w:rFonts w:ascii="Arial" w:hAnsi="Arial" w:cs="Arial"/>
          <w:sz w:val="28"/>
          <w:szCs w:val="28"/>
        </w:rPr>
        <w:t xml:space="preserve"> with, at times, very little money</w:t>
      </w:r>
      <w:r w:rsidR="00EE6EB0" w:rsidRPr="00CA03F2">
        <w:rPr>
          <w:rFonts w:ascii="Arial" w:hAnsi="Arial" w:cs="Arial"/>
          <w:sz w:val="28"/>
          <w:szCs w:val="28"/>
        </w:rPr>
        <w:t xml:space="preserve"> was</w:t>
      </w:r>
      <w:r w:rsidR="001074BA" w:rsidRPr="00CA03F2">
        <w:rPr>
          <w:rFonts w:ascii="Arial" w:hAnsi="Arial" w:cs="Arial"/>
          <w:sz w:val="28"/>
          <w:szCs w:val="28"/>
        </w:rPr>
        <w:t xml:space="preserve"> </w:t>
      </w:r>
      <w:r w:rsidR="001074BA" w:rsidRPr="00CA03F2">
        <w:rPr>
          <w:rFonts w:ascii="Arial" w:hAnsi="Arial" w:cs="Arial"/>
          <w:sz w:val="28"/>
          <w:szCs w:val="28"/>
          <w:u w:val="single"/>
        </w:rPr>
        <w:t>CHARLOTTE ROBERT’S</w:t>
      </w:r>
      <w:r w:rsidR="001074BA" w:rsidRPr="00CA03F2">
        <w:rPr>
          <w:rFonts w:ascii="Arial" w:hAnsi="Arial" w:cs="Arial"/>
          <w:sz w:val="28"/>
          <w:szCs w:val="28"/>
        </w:rPr>
        <w:t xml:space="preserve"> </w:t>
      </w:r>
      <w:r w:rsidR="00814870" w:rsidRPr="00CA03F2">
        <w:rPr>
          <w:rFonts w:ascii="Arial" w:hAnsi="Arial" w:cs="Arial"/>
          <w:sz w:val="28"/>
          <w:szCs w:val="28"/>
        </w:rPr>
        <w:t>life when young</w:t>
      </w:r>
      <w:r w:rsidR="00F8192B" w:rsidRPr="00CA03F2">
        <w:rPr>
          <w:rFonts w:ascii="Arial" w:hAnsi="Arial" w:cs="Arial"/>
          <w:sz w:val="28"/>
          <w:szCs w:val="28"/>
        </w:rPr>
        <w:t xml:space="preserve"> in the 1950s and 60s. She had to help </w:t>
      </w:r>
      <w:r w:rsidR="00F202E9" w:rsidRPr="00CA03F2">
        <w:rPr>
          <w:rFonts w:ascii="Arial" w:hAnsi="Arial" w:cs="Arial"/>
          <w:sz w:val="28"/>
          <w:szCs w:val="28"/>
        </w:rPr>
        <w:t>with the younger children</w:t>
      </w:r>
      <w:r w:rsidR="009632AD" w:rsidRPr="00CA03F2">
        <w:rPr>
          <w:rFonts w:ascii="Arial" w:hAnsi="Arial" w:cs="Arial"/>
          <w:sz w:val="28"/>
          <w:szCs w:val="28"/>
        </w:rPr>
        <w:t xml:space="preserve"> and so missed a lot of school.</w:t>
      </w:r>
      <w:r w:rsidR="00EE6EB0" w:rsidRPr="00CA03F2">
        <w:rPr>
          <w:rFonts w:ascii="Arial" w:hAnsi="Arial" w:cs="Arial"/>
          <w:sz w:val="28"/>
          <w:szCs w:val="28"/>
        </w:rPr>
        <w:t xml:space="preserve"> </w:t>
      </w:r>
      <w:r w:rsidR="00A32C0E" w:rsidRPr="00CA03F2">
        <w:rPr>
          <w:rFonts w:ascii="Arial" w:hAnsi="Arial" w:cs="Arial"/>
          <w:sz w:val="28"/>
          <w:szCs w:val="28"/>
        </w:rPr>
        <w:t xml:space="preserve"> </w:t>
      </w:r>
      <w:r w:rsidR="0089407A" w:rsidRPr="00CA03F2">
        <w:rPr>
          <w:rFonts w:ascii="Arial" w:hAnsi="Arial" w:cs="Arial"/>
          <w:sz w:val="28"/>
          <w:szCs w:val="28"/>
        </w:rPr>
        <w:t xml:space="preserve">            (2.5 mins)</w:t>
      </w:r>
      <w:r w:rsidR="00A32C0E" w:rsidRPr="00CA03F2">
        <w:rPr>
          <w:rFonts w:ascii="Arial" w:hAnsi="Arial" w:cs="Arial"/>
          <w:sz w:val="28"/>
          <w:szCs w:val="28"/>
        </w:rPr>
        <w:t xml:space="preserve"> </w:t>
      </w:r>
    </w:p>
    <w:p w14:paraId="0A1ACDDB" w14:textId="77777777" w:rsidR="009C7358" w:rsidRPr="00CA03F2" w:rsidRDefault="009C7358" w:rsidP="00723DAF">
      <w:pPr>
        <w:jc w:val="both"/>
        <w:rPr>
          <w:rFonts w:ascii="Arial" w:hAnsi="Arial" w:cs="Arial"/>
          <w:sz w:val="28"/>
          <w:szCs w:val="28"/>
        </w:rPr>
      </w:pPr>
    </w:p>
    <w:sectPr w:rsidR="009C7358" w:rsidRPr="00CA03F2" w:rsidSect="00723DAF">
      <w:pgSz w:w="12240" w:h="15840"/>
      <w:pgMar w:top="68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45786933">
    <w:abstractNumId w:val="19"/>
  </w:num>
  <w:num w:numId="2" w16cid:durableId="1301037990">
    <w:abstractNumId w:val="12"/>
  </w:num>
  <w:num w:numId="3" w16cid:durableId="2011717390">
    <w:abstractNumId w:val="10"/>
  </w:num>
  <w:num w:numId="4" w16cid:durableId="1432361631">
    <w:abstractNumId w:val="21"/>
  </w:num>
  <w:num w:numId="5" w16cid:durableId="516505911">
    <w:abstractNumId w:val="13"/>
  </w:num>
  <w:num w:numId="6" w16cid:durableId="2019624465">
    <w:abstractNumId w:val="16"/>
  </w:num>
  <w:num w:numId="7" w16cid:durableId="723942223">
    <w:abstractNumId w:val="18"/>
  </w:num>
  <w:num w:numId="8" w16cid:durableId="616839325">
    <w:abstractNumId w:val="9"/>
  </w:num>
  <w:num w:numId="9" w16cid:durableId="1048525977">
    <w:abstractNumId w:val="7"/>
  </w:num>
  <w:num w:numId="10" w16cid:durableId="2032293233">
    <w:abstractNumId w:val="6"/>
  </w:num>
  <w:num w:numId="11" w16cid:durableId="1043213461">
    <w:abstractNumId w:val="5"/>
  </w:num>
  <w:num w:numId="12" w16cid:durableId="930970933">
    <w:abstractNumId w:val="4"/>
  </w:num>
  <w:num w:numId="13" w16cid:durableId="832254858">
    <w:abstractNumId w:val="8"/>
  </w:num>
  <w:num w:numId="14" w16cid:durableId="54865227">
    <w:abstractNumId w:val="3"/>
  </w:num>
  <w:num w:numId="15" w16cid:durableId="606737929">
    <w:abstractNumId w:val="2"/>
  </w:num>
  <w:num w:numId="16" w16cid:durableId="1638753230">
    <w:abstractNumId w:val="1"/>
  </w:num>
  <w:num w:numId="17" w16cid:durableId="929629327">
    <w:abstractNumId w:val="0"/>
  </w:num>
  <w:num w:numId="18" w16cid:durableId="2107119179">
    <w:abstractNumId w:val="14"/>
  </w:num>
  <w:num w:numId="19" w16cid:durableId="1302812333">
    <w:abstractNumId w:val="15"/>
  </w:num>
  <w:num w:numId="20" w16cid:durableId="989869615">
    <w:abstractNumId w:val="20"/>
  </w:num>
  <w:num w:numId="21" w16cid:durableId="716011262">
    <w:abstractNumId w:val="17"/>
  </w:num>
  <w:num w:numId="22" w16cid:durableId="1011638760">
    <w:abstractNumId w:val="11"/>
  </w:num>
  <w:num w:numId="23" w16cid:durableId="3300678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AF"/>
    <w:rsid w:val="0006250A"/>
    <w:rsid w:val="00091B8B"/>
    <w:rsid w:val="001022FB"/>
    <w:rsid w:val="0010677E"/>
    <w:rsid w:val="001074BA"/>
    <w:rsid w:val="00110622"/>
    <w:rsid w:val="00111C90"/>
    <w:rsid w:val="00115614"/>
    <w:rsid w:val="0012247A"/>
    <w:rsid w:val="001862CF"/>
    <w:rsid w:val="001876E7"/>
    <w:rsid w:val="001C3C41"/>
    <w:rsid w:val="001D37F0"/>
    <w:rsid w:val="001F202D"/>
    <w:rsid w:val="0020215F"/>
    <w:rsid w:val="00280834"/>
    <w:rsid w:val="00297B5A"/>
    <w:rsid w:val="002A5818"/>
    <w:rsid w:val="002C571A"/>
    <w:rsid w:val="002D50EC"/>
    <w:rsid w:val="00327896"/>
    <w:rsid w:val="0033029D"/>
    <w:rsid w:val="0035312B"/>
    <w:rsid w:val="00366EC9"/>
    <w:rsid w:val="0038667F"/>
    <w:rsid w:val="0038697B"/>
    <w:rsid w:val="00397AA4"/>
    <w:rsid w:val="003D56A6"/>
    <w:rsid w:val="003D78AD"/>
    <w:rsid w:val="00407163"/>
    <w:rsid w:val="004418C3"/>
    <w:rsid w:val="00450894"/>
    <w:rsid w:val="00480B4B"/>
    <w:rsid w:val="004A52E9"/>
    <w:rsid w:val="00504A16"/>
    <w:rsid w:val="00564A60"/>
    <w:rsid w:val="005763A5"/>
    <w:rsid w:val="005A6A23"/>
    <w:rsid w:val="005B1A80"/>
    <w:rsid w:val="005B276F"/>
    <w:rsid w:val="005E1CED"/>
    <w:rsid w:val="00645252"/>
    <w:rsid w:val="00673783"/>
    <w:rsid w:val="0069294D"/>
    <w:rsid w:val="00697778"/>
    <w:rsid w:val="006D3D74"/>
    <w:rsid w:val="007046C7"/>
    <w:rsid w:val="00723DAF"/>
    <w:rsid w:val="00750577"/>
    <w:rsid w:val="007826AE"/>
    <w:rsid w:val="007D1DF7"/>
    <w:rsid w:val="007D391A"/>
    <w:rsid w:val="007D7CCA"/>
    <w:rsid w:val="00814870"/>
    <w:rsid w:val="008254F8"/>
    <w:rsid w:val="00867AFE"/>
    <w:rsid w:val="00872213"/>
    <w:rsid w:val="00884E91"/>
    <w:rsid w:val="0089407A"/>
    <w:rsid w:val="009632AD"/>
    <w:rsid w:val="00991F18"/>
    <w:rsid w:val="009B6A50"/>
    <w:rsid w:val="009C7358"/>
    <w:rsid w:val="009D1990"/>
    <w:rsid w:val="009E37B6"/>
    <w:rsid w:val="009F7512"/>
    <w:rsid w:val="00A077D4"/>
    <w:rsid w:val="00A21618"/>
    <w:rsid w:val="00A22AF4"/>
    <w:rsid w:val="00A32C0E"/>
    <w:rsid w:val="00A8529F"/>
    <w:rsid w:val="00A9204E"/>
    <w:rsid w:val="00A924BE"/>
    <w:rsid w:val="00BB14C9"/>
    <w:rsid w:val="00BC1D69"/>
    <w:rsid w:val="00BC6B46"/>
    <w:rsid w:val="00BE383D"/>
    <w:rsid w:val="00BE52FA"/>
    <w:rsid w:val="00C04044"/>
    <w:rsid w:val="00C937CF"/>
    <w:rsid w:val="00CA03F2"/>
    <w:rsid w:val="00CB7614"/>
    <w:rsid w:val="00CC6E3A"/>
    <w:rsid w:val="00CE253E"/>
    <w:rsid w:val="00CE79A5"/>
    <w:rsid w:val="00D206E1"/>
    <w:rsid w:val="00D3179B"/>
    <w:rsid w:val="00D428EB"/>
    <w:rsid w:val="00D704AF"/>
    <w:rsid w:val="00D96E56"/>
    <w:rsid w:val="00E029D0"/>
    <w:rsid w:val="00E1606A"/>
    <w:rsid w:val="00E40F64"/>
    <w:rsid w:val="00E41CC8"/>
    <w:rsid w:val="00E8095C"/>
    <w:rsid w:val="00EC281B"/>
    <w:rsid w:val="00ED5E56"/>
    <w:rsid w:val="00EE6EB0"/>
    <w:rsid w:val="00EF6F98"/>
    <w:rsid w:val="00F02360"/>
    <w:rsid w:val="00F11FC3"/>
    <w:rsid w:val="00F202E9"/>
    <w:rsid w:val="00F4069E"/>
    <w:rsid w:val="00F75778"/>
    <w:rsid w:val="00F8192B"/>
    <w:rsid w:val="00FC5FD4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EBE99"/>
  <w15:chartTrackingRefBased/>
  <w15:docId w15:val="{CF9B63D3-9258-4F7C-B48F-764FF6C8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GB%7b55E6F021-2E5D-463D-AE08-0A90B0FC5624%7d\%7b42D6D125-4552-44BB-A4E2-F096CFC1297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{42D6D125-4552-44BB-A4E2-F096CFC12974}tf02786999_win32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Ian Linton</cp:lastModifiedBy>
  <cp:revision>2</cp:revision>
  <dcterms:created xsi:type="dcterms:W3CDTF">2025-04-06T12:03:00Z</dcterms:created>
  <dcterms:modified xsi:type="dcterms:W3CDTF">2025-04-06T12:03:00Z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